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7F" w:rsidRPr="00BF5976" w:rsidRDefault="00B73857">
      <w:pPr>
        <w:rPr>
          <w:rFonts w:ascii="Book Antiqua" w:hAnsi="Book Antiqua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-194310</wp:posOffset>
            </wp:positionV>
            <wp:extent cx="1691640" cy="1924050"/>
            <wp:effectExtent l="1905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A7F" w:rsidRDefault="00BF5976" w:rsidP="00BF5976">
      <w:pPr>
        <w:ind w:firstLine="709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             </w:t>
      </w:r>
      <w:r w:rsidR="007C2322">
        <w:rPr>
          <w:rFonts w:ascii="Book Antiqua" w:hAnsi="Book Antiqua"/>
          <w:b/>
          <w:sz w:val="36"/>
          <w:szCs w:val="36"/>
        </w:rPr>
        <w:t xml:space="preserve">  </w:t>
      </w:r>
      <w:r>
        <w:rPr>
          <w:rFonts w:ascii="Book Antiqua" w:hAnsi="Book Antiqua"/>
          <w:b/>
          <w:sz w:val="36"/>
          <w:szCs w:val="36"/>
        </w:rPr>
        <w:t>Szanowni Państwo</w:t>
      </w:r>
    </w:p>
    <w:p w:rsidR="00BF5976" w:rsidRPr="00BF5976" w:rsidRDefault="00BF5976" w:rsidP="00BF5976">
      <w:pPr>
        <w:ind w:firstLine="709"/>
        <w:rPr>
          <w:rFonts w:ascii="Book Antiqua" w:hAnsi="Book Antiqua"/>
          <w:b/>
          <w:sz w:val="36"/>
          <w:szCs w:val="36"/>
        </w:rPr>
      </w:pPr>
    </w:p>
    <w:p w:rsidR="007C2322" w:rsidRDefault="007C2322" w:rsidP="003C4A7F">
      <w:pPr>
        <w:jc w:val="both"/>
        <w:rPr>
          <w:rFonts w:ascii="Book Antiqua" w:hAnsi="Book Antiqua"/>
          <w:sz w:val="28"/>
          <w:szCs w:val="28"/>
        </w:rPr>
      </w:pPr>
      <w:r w:rsidRPr="0002154A">
        <w:rPr>
          <w:rFonts w:ascii="Book Antiqua" w:hAnsi="Book Antiqua"/>
          <w:sz w:val="28"/>
          <w:szCs w:val="28"/>
        </w:rPr>
        <w:t>I Liceum Ogólnokształcące im. Adama Asnyka</w:t>
      </w:r>
    </w:p>
    <w:p w:rsidR="007C2322" w:rsidRDefault="007C2322" w:rsidP="00D96135">
      <w:pPr>
        <w:jc w:val="both"/>
        <w:rPr>
          <w:rFonts w:ascii="Book Antiqua" w:hAnsi="Book Antiqua"/>
          <w:sz w:val="28"/>
          <w:szCs w:val="28"/>
        </w:rPr>
      </w:pPr>
      <w:r w:rsidRPr="0002154A">
        <w:rPr>
          <w:rFonts w:ascii="Book Antiqua" w:hAnsi="Book Antiqua"/>
          <w:sz w:val="28"/>
          <w:szCs w:val="28"/>
        </w:rPr>
        <w:t>w Kaliszu pragnie zapros</w:t>
      </w:r>
      <w:r>
        <w:rPr>
          <w:rFonts w:ascii="Book Antiqua" w:hAnsi="Book Antiqua"/>
          <w:sz w:val="28"/>
          <w:szCs w:val="28"/>
        </w:rPr>
        <w:t>ić uczniów gimnazjów</w:t>
      </w:r>
    </w:p>
    <w:p w:rsidR="007C2322" w:rsidRDefault="001D7A91" w:rsidP="00D9613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 wzięcia </w:t>
      </w:r>
      <w:r w:rsidR="00EE48CF" w:rsidRPr="0002154A">
        <w:rPr>
          <w:rFonts w:ascii="Book Antiqua" w:hAnsi="Book Antiqua"/>
          <w:sz w:val="28"/>
          <w:szCs w:val="28"/>
        </w:rPr>
        <w:t>udziału w</w:t>
      </w:r>
      <w:r w:rsidR="008E577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V</w:t>
      </w:r>
      <w:r w:rsidR="0002154A">
        <w:rPr>
          <w:rFonts w:ascii="Book Antiqua" w:hAnsi="Book Antiqua"/>
          <w:sz w:val="28"/>
          <w:szCs w:val="28"/>
        </w:rPr>
        <w:t xml:space="preserve"> Powiatowym Konkursie </w:t>
      </w:r>
      <w:r w:rsidR="007C2322">
        <w:rPr>
          <w:rFonts w:ascii="Book Antiqua" w:hAnsi="Book Antiqua"/>
          <w:sz w:val="28"/>
          <w:szCs w:val="28"/>
        </w:rPr>
        <w:t>Wiedzy</w:t>
      </w:r>
    </w:p>
    <w:p w:rsidR="008E5774" w:rsidRDefault="008E5774" w:rsidP="008E577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 temat HIV i AIDS</w:t>
      </w:r>
      <w:r w:rsidR="00EE48CF" w:rsidRPr="0002154A">
        <w:rPr>
          <w:rFonts w:ascii="Book Antiqua" w:hAnsi="Book Antiqua"/>
          <w:sz w:val="28"/>
          <w:szCs w:val="28"/>
        </w:rPr>
        <w:t>, który</w:t>
      </w:r>
      <w:r w:rsidRPr="008E5774">
        <w:rPr>
          <w:rFonts w:ascii="Book Antiqua" w:hAnsi="Book Antiqua"/>
          <w:sz w:val="28"/>
          <w:szCs w:val="28"/>
        </w:rPr>
        <w:t xml:space="preserve"> </w:t>
      </w:r>
      <w:r w:rsidRPr="0002154A">
        <w:rPr>
          <w:rFonts w:ascii="Book Antiqua" w:hAnsi="Book Antiqua"/>
          <w:sz w:val="28"/>
          <w:szCs w:val="28"/>
        </w:rPr>
        <w:t xml:space="preserve">odbędzie się </w:t>
      </w:r>
    </w:p>
    <w:p w:rsidR="007C2322" w:rsidRDefault="008E5774" w:rsidP="00D9613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</w:t>
      </w:r>
      <w:r w:rsidR="00BA57B4">
        <w:rPr>
          <w:rFonts w:ascii="Book Antiqua" w:hAnsi="Book Antiqua"/>
          <w:sz w:val="28"/>
          <w:szCs w:val="28"/>
        </w:rPr>
        <w:t xml:space="preserve">   </w:t>
      </w:r>
      <w:r>
        <w:rPr>
          <w:rFonts w:ascii="Book Antiqua" w:hAnsi="Book Antiqua"/>
          <w:sz w:val="28"/>
          <w:szCs w:val="28"/>
        </w:rPr>
        <w:t xml:space="preserve">  </w:t>
      </w:r>
      <w:r w:rsidR="00FD558A">
        <w:rPr>
          <w:rFonts w:ascii="Book Antiqua" w:hAnsi="Book Antiqua"/>
          <w:sz w:val="28"/>
          <w:szCs w:val="28"/>
        </w:rPr>
        <w:t xml:space="preserve">  </w:t>
      </w:r>
      <w:r w:rsidR="00BA57B4">
        <w:rPr>
          <w:rFonts w:ascii="Book Antiqua" w:hAnsi="Book Antiqua"/>
          <w:b/>
          <w:bCs/>
          <w:sz w:val="28"/>
          <w:szCs w:val="28"/>
        </w:rPr>
        <w:t>29</w:t>
      </w:r>
      <w:r>
        <w:rPr>
          <w:rFonts w:ascii="Book Antiqua" w:hAnsi="Book Antiqua"/>
          <w:b/>
          <w:bCs/>
          <w:sz w:val="28"/>
          <w:szCs w:val="28"/>
        </w:rPr>
        <w:t xml:space="preserve"> listopada 2</w:t>
      </w:r>
      <w:r w:rsidR="00BA57B4">
        <w:rPr>
          <w:rFonts w:ascii="Book Antiqua" w:hAnsi="Book Antiqua"/>
          <w:b/>
          <w:bCs/>
          <w:sz w:val="28"/>
          <w:szCs w:val="28"/>
        </w:rPr>
        <w:t>013</w:t>
      </w:r>
      <w:r w:rsidRPr="0002154A">
        <w:rPr>
          <w:rFonts w:ascii="Book Antiqua" w:hAnsi="Book Antiqua"/>
          <w:b/>
          <w:bCs/>
          <w:sz w:val="28"/>
          <w:szCs w:val="28"/>
        </w:rPr>
        <w:t>r.</w:t>
      </w:r>
      <w:r w:rsidRPr="0002154A">
        <w:rPr>
          <w:rFonts w:ascii="Book Antiqua" w:hAnsi="Book Antiqua"/>
          <w:sz w:val="28"/>
          <w:szCs w:val="28"/>
        </w:rPr>
        <w:t xml:space="preserve"> </w:t>
      </w:r>
    </w:p>
    <w:p w:rsidR="003C4A7F" w:rsidRPr="0002154A" w:rsidRDefault="00BF5976" w:rsidP="00BF597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Zainteresowanych </w:t>
      </w:r>
      <w:r w:rsidR="007C2322">
        <w:rPr>
          <w:rFonts w:ascii="Book Antiqua" w:hAnsi="Book Antiqua"/>
          <w:sz w:val="28"/>
          <w:szCs w:val="28"/>
        </w:rPr>
        <w:t>prosimy o zapoznanie</w:t>
      </w:r>
      <w:r w:rsidRPr="00BF597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się z regulaminem.</w:t>
      </w:r>
    </w:p>
    <w:p w:rsidR="003C4A7F" w:rsidRPr="0002154A" w:rsidRDefault="00D9613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:rsidR="00D96135" w:rsidRDefault="000555E0" w:rsidP="00D96135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</w:t>
      </w:r>
      <w:r w:rsidR="006A7794">
        <w:rPr>
          <w:rFonts w:ascii="Book Antiqua" w:hAnsi="Book Antiqua"/>
          <w:b/>
          <w:sz w:val="28"/>
          <w:szCs w:val="28"/>
        </w:rPr>
        <w:t xml:space="preserve">Regulamin  </w:t>
      </w:r>
      <w:r w:rsidR="00D96135">
        <w:rPr>
          <w:rFonts w:ascii="Book Antiqua" w:hAnsi="Book Antiqua"/>
          <w:b/>
          <w:sz w:val="28"/>
          <w:szCs w:val="28"/>
        </w:rPr>
        <w:t>V</w:t>
      </w:r>
      <w:r w:rsidR="00BA57B4">
        <w:rPr>
          <w:rFonts w:ascii="Book Antiqua" w:hAnsi="Book Antiqua"/>
          <w:b/>
          <w:sz w:val="28"/>
          <w:szCs w:val="28"/>
        </w:rPr>
        <w:t>I</w:t>
      </w:r>
      <w:r w:rsidR="00D96135">
        <w:rPr>
          <w:rFonts w:ascii="Book Antiqua" w:hAnsi="Book Antiqua"/>
          <w:b/>
          <w:sz w:val="28"/>
          <w:szCs w:val="28"/>
        </w:rPr>
        <w:t xml:space="preserve"> Powiatowego Konkursu</w:t>
      </w:r>
      <w:r w:rsidRPr="000555E0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pod hasłem</w:t>
      </w:r>
    </w:p>
    <w:p w:rsidR="00EE48CF" w:rsidRPr="00D96135" w:rsidRDefault="00D96135" w:rsidP="00D96135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</w:t>
      </w:r>
      <w:r w:rsidR="000555E0">
        <w:rPr>
          <w:rFonts w:ascii="Book Antiqua" w:hAnsi="Book Antiqua"/>
          <w:b/>
          <w:sz w:val="28"/>
          <w:szCs w:val="28"/>
        </w:rPr>
        <w:t xml:space="preserve">        </w:t>
      </w:r>
      <w:r>
        <w:rPr>
          <w:rFonts w:ascii="Book Antiqua" w:hAnsi="Book Antiqua"/>
          <w:b/>
          <w:sz w:val="28"/>
          <w:szCs w:val="28"/>
        </w:rPr>
        <w:t xml:space="preserve">         „HIV i AIDS nie zna granic</w:t>
      </w:r>
      <w:r w:rsidR="000555E0">
        <w:rPr>
          <w:rFonts w:ascii="Book Antiqua" w:hAnsi="Book Antiqua"/>
          <w:b/>
          <w:sz w:val="28"/>
          <w:szCs w:val="28"/>
        </w:rPr>
        <w:t>”</w:t>
      </w:r>
    </w:p>
    <w:p w:rsidR="00EE48CF" w:rsidRDefault="00EE48CF"/>
    <w:p w:rsidR="000555E0" w:rsidRPr="00BF5976" w:rsidRDefault="000555E0" w:rsidP="00BF5976">
      <w:pPr>
        <w:spacing w:after="240"/>
        <w:rPr>
          <w:b/>
          <w:sz w:val="28"/>
          <w:szCs w:val="28"/>
        </w:rPr>
      </w:pPr>
      <w:r w:rsidRPr="000555E0">
        <w:rPr>
          <w:sz w:val="28"/>
          <w:szCs w:val="28"/>
        </w:rPr>
        <w:t>1. Org</w:t>
      </w:r>
      <w:r w:rsidR="00BF5976">
        <w:rPr>
          <w:sz w:val="28"/>
          <w:szCs w:val="28"/>
        </w:rPr>
        <w:t xml:space="preserve">anizatorem </w:t>
      </w:r>
      <w:r>
        <w:rPr>
          <w:sz w:val="28"/>
          <w:szCs w:val="28"/>
        </w:rPr>
        <w:t xml:space="preserve"> jest </w:t>
      </w:r>
      <w:r w:rsidR="00BF5976">
        <w:rPr>
          <w:sz w:val="28"/>
          <w:szCs w:val="28"/>
        </w:rPr>
        <w:t>-</w:t>
      </w:r>
      <w:r w:rsidR="00BF5976">
        <w:rPr>
          <w:b/>
          <w:sz w:val="28"/>
          <w:szCs w:val="28"/>
        </w:rPr>
        <w:t xml:space="preserve"> I LO </w:t>
      </w:r>
      <w:r w:rsidR="00BF5976" w:rsidRPr="000555E0">
        <w:rPr>
          <w:b/>
          <w:sz w:val="28"/>
          <w:szCs w:val="28"/>
        </w:rPr>
        <w:t xml:space="preserve"> im. </w:t>
      </w:r>
      <w:r w:rsidR="00BF5976">
        <w:rPr>
          <w:b/>
          <w:sz w:val="28"/>
          <w:szCs w:val="28"/>
        </w:rPr>
        <w:t>Adama Asnyka  62-800</w:t>
      </w:r>
      <w:r w:rsidR="00BF5976" w:rsidRPr="000555E0">
        <w:rPr>
          <w:b/>
          <w:sz w:val="28"/>
          <w:szCs w:val="28"/>
        </w:rPr>
        <w:t xml:space="preserve">  </w:t>
      </w:r>
      <w:r w:rsidR="00BF5976">
        <w:rPr>
          <w:b/>
          <w:sz w:val="28"/>
          <w:szCs w:val="28"/>
        </w:rPr>
        <w:t xml:space="preserve">Kalisz </w:t>
      </w:r>
      <w:r w:rsidR="00BF5976" w:rsidRPr="000555E0">
        <w:rPr>
          <w:b/>
          <w:sz w:val="28"/>
          <w:szCs w:val="28"/>
        </w:rPr>
        <w:t xml:space="preserve"> ul. Grodzka 1</w:t>
      </w:r>
    </w:p>
    <w:p w:rsidR="00BC7D76" w:rsidRDefault="00BC7D76" w:rsidP="00BC7D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C7D76">
        <w:rPr>
          <w:sz w:val="28"/>
          <w:szCs w:val="28"/>
        </w:rPr>
        <w:t>Cele konkursu:</w:t>
      </w:r>
    </w:p>
    <w:p w:rsidR="00BC7D76" w:rsidRDefault="00BC7D76" w:rsidP="00BC7D7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podniesienie poziomu wiedzy o HIV/AIDS i innych chorobach przenoszonych  </w:t>
      </w:r>
    </w:p>
    <w:p w:rsidR="00BC7D76" w:rsidRDefault="00BC7D76" w:rsidP="00BC7D76">
      <w:pPr>
        <w:ind w:left="630"/>
        <w:rPr>
          <w:sz w:val="28"/>
          <w:szCs w:val="28"/>
        </w:rPr>
      </w:pPr>
      <w:r>
        <w:rPr>
          <w:sz w:val="28"/>
          <w:szCs w:val="28"/>
        </w:rPr>
        <w:t>droga płciową</w:t>
      </w:r>
    </w:p>
    <w:p w:rsidR="00BC7D76" w:rsidRDefault="00BC7D76" w:rsidP="00BC7D7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kształtowanie świadomości wpływu własnego postępowania na stan swojego zdrowia</w:t>
      </w:r>
    </w:p>
    <w:p w:rsidR="00BF5976" w:rsidRDefault="00BC7D76" w:rsidP="00BF5976">
      <w:pPr>
        <w:numPr>
          <w:ilvl w:val="0"/>
          <w:numId w:val="2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kształtowanie postawy akceptacji wobec o</w:t>
      </w:r>
      <w:r w:rsidR="00143839">
        <w:rPr>
          <w:sz w:val="28"/>
          <w:szCs w:val="28"/>
        </w:rPr>
        <w:t xml:space="preserve">sób żyjących z HIV i chorych na </w:t>
      </w:r>
      <w:r>
        <w:rPr>
          <w:sz w:val="28"/>
          <w:szCs w:val="28"/>
        </w:rPr>
        <w:t>AIDS</w:t>
      </w:r>
    </w:p>
    <w:p w:rsidR="007C2322" w:rsidRPr="00BC7D76" w:rsidRDefault="00BF5976" w:rsidP="00BF5976">
      <w:pPr>
        <w:rPr>
          <w:sz w:val="28"/>
          <w:szCs w:val="28"/>
        </w:rPr>
      </w:pPr>
      <w:r>
        <w:rPr>
          <w:sz w:val="28"/>
          <w:szCs w:val="28"/>
        </w:rPr>
        <w:t>2. Uczestnicy konkursu - k</w:t>
      </w:r>
      <w:r w:rsidRPr="004E0F3C">
        <w:rPr>
          <w:sz w:val="28"/>
          <w:szCs w:val="28"/>
        </w:rPr>
        <w:t>ażda szkoła ma prawo zgłoszenia 3 uczniów.</w:t>
      </w:r>
      <w:r w:rsidR="004E0F3C">
        <w:rPr>
          <w:sz w:val="28"/>
          <w:szCs w:val="28"/>
        </w:rPr>
        <w:t xml:space="preserve">     </w:t>
      </w:r>
    </w:p>
    <w:p w:rsidR="004E0F3C" w:rsidRDefault="004E0F3C" w:rsidP="00BF59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555E0" w:rsidRPr="000555E0">
        <w:rPr>
          <w:sz w:val="28"/>
          <w:szCs w:val="28"/>
        </w:rPr>
        <w:t>.</w:t>
      </w:r>
      <w:r>
        <w:rPr>
          <w:sz w:val="28"/>
          <w:szCs w:val="28"/>
        </w:rPr>
        <w:t xml:space="preserve"> Terminarz </w:t>
      </w:r>
      <w:r w:rsidR="000555E0">
        <w:rPr>
          <w:sz w:val="28"/>
          <w:szCs w:val="28"/>
        </w:rPr>
        <w:t xml:space="preserve"> </w:t>
      </w:r>
      <w:r>
        <w:rPr>
          <w:sz w:val="28"/>
          <w:szCs w:val="28"/>
        </w:rPr>
        <w:t>konkursu:</w:t>
      </w:r>
    </w:p>
    <w:p w:rsidR="007C2322" w:rsidRPr="00B73857" w:rsidRDefault="005A7C06" w:rsidP="007C23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794">
        <w:rPr>
          <w:sz w:val="28"/>
          <w:szCs w:val="28"/>
        </w:rPr>
        <w:t xml:space="preserve">a. konkurs </w:t>
      </w:r>
      <w:r w:rsidR="00B73857">
        <w:rPr>
          <w:sz w:val="28"/>
          <w:szCs w:val="28"/>
        </w:rPr>
        <w:t>odbędzie się  29 listopada 2013r. o godzinie   9</w:t>
      </w:r>
      <w:r w:rsidR="00B73857">
        <w:rPr>
          <w:sz w:val="28"/>
          <w:szCs w:val="28"/>
          <w:vertAlign w:val="superscript"/>
        </w:rPr>
        <w:t>00</w:t>
      </w:r>
      <w:r w:rsidR="00B73857">
        <w:rPr>
          <w:sz w:val="28"/>
          <w:szCs w:val="28"/>
        </w:rPr>
        <w:t>.</w:t>
      </w:r>
    </w:p>
    <w:p w:rsidR="004E0F3C" w:rsidRPr="006A7794" w:rsidRDefault="005A7C06" w:rsidP="004E0F3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4E0F3C">
        <w:rPr>
          <w:sz w:val="28"/>
          <w:szCs w:val="28"/>
        </w:rPr>
        <w:t>b.</w:t>
      </w:r>
      <w:r w:rsidR="004E0F3C" w:rsidRPr="004E0F3C">
        <w:rPr>
          <w:sz w:val="28"/>
          <w:szCs w:val="28"/>
        </w:rPr>
        <w:t xml:space="preserve"> </w:t>
      </w:r>
      <w:r w:rsidR="004E0F3C">
        <w:rPr>
          <w:sz w:val="28"/>
          <w:szCs w:val="28"/>
        </w:rPr>
        <w:t xml:space="preserve">przesyłanie kart zgłoszeniowych na adres I LO w Kaliszu do </w:t>
      </w:r>
      <w:r w:rsidR="00BA57B4">
        <w:rPr>
          <w:b/>
          <w:sz w:val="28"/>
          <w:szCs w:val="28"/>
          <w:u w:val="single"/>
        </w:rPr>
        <w:t>8</w:t>
      </w:r>
      <w:r w:rsidR="004E0F3C" w:rsidRPr="006A7794">
        <w:rPr>
          <w:b/>
          <w:sz w:val="28"/>
          <w:szCs w:val="28"/>
          <w:u w:val="single"/>
        </w:rPr>
        <w:t xml:space="preserve"> listop</w:t>
      </w:r>
      <w:r w:rsidR="00BA57B4">
        <w:rPr>
          <w:b/>
          <w:sz w:val="28"/>
          <w:szCs w:val="28"/>
          <w:u w:val="single"/>
        </w:rPr>
        <w:t>ada 2013</w:t>
      </w:r>
      <w:r w:rsidR="004E0F3C" w:rsidRPr="006A7794">
        <w:rPr>
          <w:b/>
          <w:sz w:val="28"/>
          <w:szCs w:val="28"/>
          <w:u w:val="single"/>
        </w:rPr>
        <w:t>r.</w:t>
      </w:r>
    </w:p>
    <w:p w:rsidR="007C2322" w:rsidRDefault="004E0F3C" w:rsidP="004E0F3C">
      <w:pPr>
        <w:spacing w:line="360" w:lineRule="auto"/>
        <w:rPr>
          <w:sz w:val="28"/>
          <w:szCs w:val="28"/>
        </w:rPr>
      </w:pPr>
      <w:r w:rsidRPr="000555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z dopiskiem „konkurs” </w:t>
      </w:r>
      <w:r w:rsidR="00155123">
        <w:rPr>
          <w:sz w:val="28"/>
          <w:szCs w:val="28"/>
        </w:rPr>
        <w:t>lub na adres e-mail:loasnyk@gmail.com</w:t>
      </w:r>
    </w:p>
    <w:p w:rsidR="0082134B" w:rsidRDefault="004E0F3C" w:rsidP="004E0F3C">
      <w:pPr>
        <w:rPr>
          <w:sz w:val="28"/>
          <w:szCs w:val="28"/>
        </w:rPr>
      </w:pPr>
      <w:r>
        <w:rPr>
          <w:sz w:val="28"/>
          <w:szCs w:val="28"/>
        </w:rPr>
        <w:t>4. Miejsce konkursu -  I LO im Adama  Asnyka w Kaliszu</w:t>
      </w:r>
      <w:r w:rsidR="00143839">
        <w:rPr>
          <w:sz w:val="28"/>
          <w:szCs w:val="28"/>
        </w:rPr>
        <w:t xml:space="preserve">                                                              </w:t>
      </w:r>
    </w:p>
    <w:p w:rsidR="0082134B" w:rsidRDefault="0082134B" w:rsidP="00BF5976">
      <w:pPr>
        <w:rPr>
          <w:sz w:val="28"/>
          <w:szCs w:val="28"/>
        </w:rPr>
      </w:pPr>
      <w:r>
        <w:rPr>
          <w:sz w:val="28"/>
          <w:szCs w:val="28"/>
        </w:rPr>
        <w:t>5. Zakres tematyczny:</w:t>
      </w:r>
    </w:p>
    <w:p w:rsidR="0082134B" w:rsidRDefault="0082134B" w:rsidP="001438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a. pochodzenie, budowa, biologia wirusa HIV</w:t>
      </w:r>
    </w:p>
    <w:p w:rsidR="0082134B" w:rsidRDefault="0082134B" w:rsidP="001438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b. źródło i drogi zakażenia HIV</w:t>
      </w:r>
    </w:p>
    <w:p w:rsidR="0082134B" w:rsidRDefault="0082134B" w:rsidP="001438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c. przebieg infekcji wirusowej</w:t>
      </w:r>
    </w:p>
    <w:p w:rsidR="0082134B" w:rsidRDefault="0082134B" w:rsidP="001438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d. czynniki i okoliczności sprzyjające zakażeniom HIV</w:t>
      </w:r>
    </w:p>
    <w:p w:rsidR="0082134B" w:rsidRDefault="0082134B" w:rsidP="001438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e. układ odpornościowy człowieka a wirus HIV</w:t>
      </w:r>
    </w:p>
    <w:p w:rsidR="0082134B" w:rsidRDefault="0082134B" w:rsidP="001438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f. choroby przenoszone drogą płciową</w:t>
      </w:r>
    </w:p>
    <w:p w:rsidR="0082134B" w:rsidRDefault="0082134B" w:rsidP="001438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g. opieka nad chorym na AIDS – podstawy wiedzy</w:t>
      </w:r>
    </w:p>
    <w:p w:rsidR="0082134B" w:rsidRDefault="0082134B" w:rsidP="001438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h. leczenie osób chorych na AIDS – podstawy wiedzy</w:t>
      </w:r>
    </w:p>
    <w:p w:rsidR="0082134B" w:rsidRDefault="0082134B" w:rsidP="004E0F3C">
      <w:pPr>
        <w:rPr>
          <w:sz w:val="28"/>
          <w:szCs w:val="28"/>
        </w:rPr>
      </w:pPr>
      <w:r>
        <w:rPr>
          <w:sz w:val="28"/>
          <w:szCs w:val="28"/>
        </w:rPr>
        <w:t xml:space="preserve">   i. ogólnopolskie kampanie społeczne na temat HIV i AIDS w latach 2001-2009</w:t>
      </w:r>
    </w:p>
    <w:p w:rsidR="0082134B" w:rsidRDefault="0082134B" w:rsidP="004E0F3C">
      <w:pPr>
        <w:rPr>
          <w:sz w:val="28"/>
          <w:szCs w:val="28"/>
        </w:rPr>
      </w:pPr>
    </w:p>
    <w:p w:rsidR="0082134B" w:rsidRDefault="0082134B" w:rsidP="004E0F3C">
      <w:pPr>
        <w:rPr>
          <w:sz w:val="28"/>
          <w:szCs w:val="28"/>
        </w:rPr>
      </w:pPr>
      <w:r>
        <w:rPr>
          <w:sz w:val="28"/>
          <w:szCs w:val="28"/>
        </w:rPr>
        <w:t xml:space="preserve">6. Wszyscy uczestnicy konkursu otrzymają pamiątkowe dyplomy, laureaci otrzymują   </w:t>
      </w:r>
    </w:p>
    <w:p w:rsidR="00D96135" w:rsidRPr="00E75445" w:rsidRDefault="0082134B">
      <w:pPr>
        <w:rPr>
          <w:sz w:val="28"/>
          <w:szCs w:val="28"/>
        </w:rPr>
      </w:pPr>
      <w:r>
        <w:rPr>
          <w:sz w:val="28"/>
          <w:szCs w:val="28"/>
        </w:rPr>
        <w:t xml:space="preserve">     nagrody rzecz</w:t>
      </w:r>
      <w:r w:rsidR="000C4AE4">
        <w:rPr>
          <w:sz w:val="28"/>
          <w:szCs w:val="28"/>
        </w:rPr>
        <w:t>owe</w:t>
      </w:r>
      <w:r w:rsidR="00143839">
        <w:t xml:space="preserve">                                                                                                       </w:t>
      </w:r>
    </w:p>
    <w:p w:rsidR="00155123" w:rsidRDefault="00143839">
      <w:pPr>
        <w:rPr>
          <w:sz w:val="28"/>
          <w:szCs w:val="28"/>
        </w:rPr>
      </w:pPr>
      <w:r>
        <w:lastRenderedPageBreak/>
        <w:t xml:space="preserve"> </w:t>
      </w:r>
      <w:r w:rsidR="000C4AE4">
        <w:t>7</w:t>
      </w:r>
      <w:r w:rsidR="000C4AE4" w:rsidRPr="000C4AE4">
        <w:rPr>
          <w:sz w:val="28"/>
          <w:szCs w:val="28"/>
        </w:rPr>
        <w:t>. Polecana literatura</w:t>
      </w:r>
      <w:r w:rsidRPr="000C4AE4">
        <w:rPr>
          <w:sz w:val="28"/>
          <w:szCs w:val="28"/>
        </w:rPr>
        <w:t xml:space="preserve"> </w:t>
      </w:r>
      <w:r w:rsidR="000C4AE4">
        <w:rPr>
          <w:sz w:val="28"/>
          <w:szCs w:val="28"/>
        </w:rPr>
        <w:t>.</w:t>
      </w:r>
      <w:r w:rsidRPr="000C4AE4">
        <w:rPr>
          <w:sz w:val="28"/>
          <w:szCs w:val="28"/>
        </w:rPr>
        <w:t xml:space="preserve">     </w:t>
      </w:r>
    </w:p>
    <w:p w:rsidR="000C4AE4" w:rsidRDefault="00143839">
      <w:pPr>
        <w:rPr>
          <w:sz w:val="28"/>
          <w:szCs w:val="28"/>
        </w:rPr>
      </w:pPr>
      <w:r w:rsidRPr="000C4AE4">
        <w:rPr>
          <w:sz w:val="28"/>
          <w:szCs w:val="28"/>
        </w:rPr>
        <w:t xml:space="preserve"> </w:t>
      </w:r>
    </w:p>
    <w:p w:rsidR="000C4AE4" w:rsidRDefault="000C4AE4">
      <w:pPr>
        <w:rPr>
          <w:sz w:val="28"/>
          <w:szCs w:val="28"/>
        </w:rPr>
      </w:pPr>
      <w:r>
        <w:rPr>
          <w:sz w:val="28"/>
          <w:szCs w:val="28"/>
        </w:rPr>
        <w:t xml:space="preserve">  „ AIDS i inne choroby przenoszone drogą płciową”- A. Stapiński</w:t>
      </w:r>
    </w:p>
    <w:p w:rsidR="000C4AE4" w:rsidRDefault="000C4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PWH ”WITEX” Warszawa 1994</w:t>
      </w:r>
    </w:p>
    <w:p w:rsidR="000C4AE4" w:rsidRDefault="000C4AE4">
      <w:pPr>
        <w:rPr>
          <w:sz w:val="28"/>
          <w:szCs w:val="28"/>
        </w:rPr>
      </w:pPr>
      <w:r>
        <w:rPr>
          <w:sz w:val="28"/>
          <w:szCs w:val="28"/>
        </w:rPr>
        <w:t xml:space="preserve"> „ AIDS co to jest i jak z tym walczyć? – V. Śuvaković </w:t>
      </w:r>
    </w:p>
    <w:p w:rsidR="000C4AE4" w:rsidRDefault="000C4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02C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PZWL Warszawa  1987</w:t>
      </w:r>
    </w:p>
    <w:p w:rsidR="00C02C5B" w:rsidRDefault="00C02C5B">
      <w:pPr>
        <w:rPr>
          <w:sz w:val="28"/>
          <w:szCs w:val="28"/>
        </w:rPr>
      </w:pPr>
      <w:r>
        <w:rPr>
          <w:sz w:val="28"/>
          <w:szCs w:val="28"/>
        </w:rPr>
        <w:t>„ AIDS i TY” – P. Bielawski</w:t>
      </w:r>
    </w:p>
    <w:p w:rsidR="00C02C5B" w:rsidRDefault="00C02C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PWN Warszawa 1993</w:t>
      </w:r>
    </w:p>
    <w:p w:rsidR="009D44BF" w:rsidRDefault="009D44BF">
      <w:pPr>
        <w:rPr>
          <w:sz w:val="28"/>
          <w:szCs w:val="28"/>
        </w:rPr>
      </w:pPr>
      <w:r>
        <w:rPr>
          <w:sz w:val="28"/>
          <w:szCs w:val="28"/>
        </w:rPr>
        <w:t xml:space="preserve">„ Zapobieganie HIV /AIDS i chorobom przenoszonym drogą płciową. Edukacja </w:t>
      </w:r>
    </w:p>
    <w:p w:rsidR="009D44BF" w:rsidRDefault="009D44BF">
      <w:pPr>
        <w:rPr>
          <w:sz w:val="28"/>
          <w:szCs w:val="28"/>
        </w:rPr>
      </w:pPr>
      <w:r>
        <w:rPr>
          <w:sz w:val="28"/>
          <w:szCs w:val="28"/>
        </w:rPr>
        <w:t xml:space="preserve">   młodzieży szkolnej” – G. Konieczny, W Paszyński</w:t>
      </w:r>
    </w:p>
    <w:p w:rsidR="00D46548" w:rsidRDefault="00D46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Warszawa 2005</w:t>
      </w:r>
    </w:p>
    <w:p w:rsidR="00D46548" w:rsidRDefault="009D7188">
      <w:pPr>
        <w:rPr>
          <w:sz w:val="28"/>
          <w:szCs w:val="28"/>
        </w:rPr>
      </w:pPr>
      <w:r>
        <w:rPr>
          <w:sz w:val="28"/>
          <w:szCs w:val="28"/>
        </w:rPr>
        <w:t>„ HIV bać się czy nie?” – Z. Izdebski, D. Rogowska- Szadkowska</w:t>
      </w:r>
    </w:p>
    <w:p w:rsidR="009D7188" w:rsidRDefault="009D7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Warszawa 2005</w:t>
      </w:r>
    </w:p>
    <w:p w:rsidR="000C4AE4" w:rsidRDefault="009D4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C4AE4" w:rsidRDefault="000C4AE4">
      <w:pPr>
        <w:rPr>
          <w:sz w:val="28"/>
          <w:szCs w:val="28"/>
        </w:rPr>
      </w:pPr>
    </w:p>
    <w:p w:rsidR="000C4AE4" w:rsidRDefault="000C4AE4">
      <w:pPr>
        <w:rPr>
          <w:sz w:val="28"/>
          <w:szCs w:val="28"/>
        </w:rPr>
      </w:pPr>
    </w:p>
    <w:p w:rsidR="000C4AE4" w:rsidRDefault="000C4AE4">
      <w:pPr>
        <w:rPr>
          <w:sz w:val="28"/>
          <w:szCs w:val="28"/>
        </w:rPr>
      </w:pPr>
    </w:p>
    <w:p w:rsidR="000C4AE4" w:rsidRDefault="000C4AE4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FD558A" w:rsidRDefault="00FD558A">
      <w:pPr>
        <w:rPr>
          <w:sz w:val="28"/>
          <w:szCs w:val="28"/>
        </w:rPr>
      </w:pPr>
    </w:p>
    <w:p w:rsidR="000C4AE4" w:rsidRDefault="000C4AE4">
      <w:pPr>
        <w:rPr>
          <w:sz w:val="28"/>
          <w:szCs w:val="28"/>
        </w:rPr>
      </w:pPr>
    </w:p>
    <w:p w:rsidR="00EE48CF" w:rsidRPr="00B73857" w:rsidRDefault="00143839" w:rsidP="00B73857">
      <w:r w:rsidRPr="000C4AE4">
        <w:t xml:space="preserve">  </w:t>
      </w:r>
    </w:p>
    <w:sectPr w:rsidR="00EE48CF" w:rsidRPr="00B73857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2FE061C"/>
    <w:multiLevelType w:val="hybridMultilevel"/>
    <w:tmpl w:val="A5A8B13A"/>
    <w:lvl w:ilvl="0" w:tplc="27E8475A">
      <w:start w:val="1"/>
      <w:numFmt w:val="bullet"/>
      <w:lvlText w:val=""/>
      <w:lvlJc w:val="left"/>
      <w:pPr>
        <w:ind w:left="63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1144064A"/>
    <w:multiLevelType w:val="hybridMultilevel"/>
    <w:tmpl w:val="DD66280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3877ADC"/>
    <w:multiLevelType w:val="hybridMultilevel"/>
    <w:tmpl w:val="F2CE645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2123AB0"/>
    <w:multiLevelType w:val="hybridMultilevel"/>
    <w:tmpl w:val="4B9277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C4A7F"/>
    <w:rsid w:val="00020877"/>
    <w:rsid w:val="0002154A"/>
    <w:rsid w:val="0002428D"/>
    <w:rsid w:val="000555E0"/>
    <w:rsid w:val="000C4AE4"/>
    <w:rsid w:val="00143839"/>
    <w:rsid w:val="00155123"/>
    <w:rsid w:val="001D7A91"/>
    <w:rsid w:val="002A3CC9"/>
    <w:rsid w:val="003C4A7F"/>
    <w:rsid w:val="00407BC1"/>
    <w:rsid w:val="004E0F3C"/>
    <w:rsid w:val="005A7C06"/>
    <w:rsid w:val="006A7794"/>
    <w:rsid w:val="007C2322"/>
    <w:rsid w:val="0082134B"/>
    <w:rsid w:val="008E5774"/>
    <w:rsid w:val="009D44BF"/>
    <w:rsid w:val="009D7188"/>
    <w:rsid w:val="00A46855"/>
    <w:rsid w:val="00B00900"/>
    <w:rsid w:val="00B73857"/>
    <w:rsid w:val="00BA57B4"/>
    <w:rsid w:val="00BC7D76"/>
    <w:rsid w:val="00BF5976"/>
    <w:rsid w:val="00C02C5B"/>
    <w:rsid w:val="00C9191C"/>
    <w:rsid w:val="00CA3B39"/>
    <w:rsid w:val="00D2536A"/>
    <w:rsid w:val="00D46548"/>
    <w:rsid w:val="00D96135"/>
    <w:rsid w:val="00E75445"/>
    <w:rsid w:val="00EE48CF"/>
    <w:rsid w:val="00F47156"/>
    <w:rsid w:val="00FD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rsid w:val="003C4A7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20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cp:lastPrinted>2012-10-22T19:48:00Z</cp:lastPrinted>
  <dcterms:created xsi:type="dcterms:W3CDTF">2013-11-02T20:13:00Z</dcterms:created>
  <dcterms:modified xsi:type="dcterms:W3CDTF">2013-11-02T20:13:00Z</dcterms:modified>
</cp:coreProperties>
</file>