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D9D9D9"/>
        <w:tblLook w:val="01E0"/>
      </w:tblPr>
      <w:tblGrid>
        <w:gridCol w:w="9288"/>
      </w:tblGrid>
      <w:tr w:rsidR="006A45B0" w:rsidRPr="00E75445" w:rsidTr="00590BBC">
        <w:tc>
          <w:tcPr>
            <w:tcW w:w="9777" w:type="dxa"/>
            <w:shd w:val="clear" w:color="auto" w:fill="D9D9D9"/>
          </w:tcPr>
          <w:p w:rsidR="006A45B0" w:rsidRPr="00E75445" w:rsidRDefault="006A45B0" w:rsidP="00590BBC">
            <w:pPr>
              <w:jc w:val="center"/>
              <w:rPr>
                <w:rFonts w:ascii="Book Antiqua" w:hAnsi="Book Antiqua" w:cs="Tahoma"/>
                <w:sz w:val="32"/>
                <w:szCs w:val="32"/>
                <w:lang/>
              </w:rPr>
            </w:pPr>
            <w:r w:rsidRPr="00E75445">
              <w:rPr>
                <w:rFonts w:ascii="Book Antiqua" w:hAnsi="Book Antiqua" w:cs="Tahoma"/>
                <w:sz w:val="32"/>
                <w:szCs w:val="32"/>
                <w:lang/>
              </w:rPr>
              <w:t>V</w:t>
            </w:r>
            <w:r>
              <w:rPr>
                <w:rFonts w:ascii="Book Antiqua" w:hAnsi="Book Antiqua" w:cs="Tahoma"/>
                <w:sz w:val="32"/>
                <w:szCs w:val="32"/>
                <w:lang/>
              </w:rPr>
              <w:t>I</w:t>
            </w:r>
            <w:r w:rsidRPr="00E75445">
              <w:rPr>
                <w:rFonts w:ascii="Book Antiqua" w:hAnsi="Book Antiqua" w:cs="Tahoma"/>
                <w:sz w:val="32"/>
                <w:szCs w:val="32"/>
                <w:lang/>
              </w:rPr>
              <w:t xml:space="preserve"> Powiatowy Konkurs Wiedzy</w:t>
            </w:r>
          </w:p>
          <w:p w:rsidR="006A45B0" w:rsidRPr="00E75445" w:rsidRDefault="006A45B0" w:rsidP="00590BBC">
            <w:pPr>
              <w:rPr>
                <w:rFonts w:ascii="Book Antiqua" w:hAnsi="Book Antiqua" w:cs="Tahoma"/>
                <w:sz w:val="32"/>
                <w:szCs w:val="32"/>
                <w:lang/>
              </w:rPr>
            </w:pPr>
            <w:r w:rsidRPr="00E75445">
              <w:rPr>
                <w:rFonts w:ascii="Book Antiqua" w:hAnsi="Book Antiqua" w:cs="Tahoma"/>
                <w:sz w:val="32"/>
                <w:szCs w:val="32"/>
                <w:lang/>
              </w:rPr>
              <w:t xml:space="preserve">                         pod hasłem „HIV i AIDS nie zna granic”</w:t>
            </w:r>
          </w:p>
          <w:p w:rsidR="006A45B0" w:rsidRPr="00E75445" w:rsidRDefault="006A45B0" w:rsidP="00590BBC">
            <w:pPr>
              <w:rPr>
                <w:rFonts w:ascii="Book Antiqua" w:hAnsi="Book Antiqua" w:cs="Tahoma"/>
                <w:sz w:val="32"/>
                <w:szCs w:val="32"/>
                <w:lang/>
              </w:rPr>
            </w:pPr>
            <w:r w:rsidRPr="00E75445">
              <w:rPr>
                <w:rFonts w:ascii="Book Antiqua" w:hAnsi="Book Antiqua" w:cs="Tahoma"/>
                <w:sz w:val="32"/>
                <w:szCs w:val="32"/>
                <w:lang/>
              </w:rPr>
              <w:t xml:space="preserve">                      </w:t>
            </w:r>
            <w:r>
              <w:rPr>
                <w:rFonts w:ascii="Book Antiqua" w:hAnsi="Book Antiqua" w:cs="Tahoma"/>
                <w:sz w:val="32"/>
                <w:szCs w:val="32"/>
                <w:lang/>
              </w:rPr>
              <w:t xml:space="preserve">         dla gimnazjalistów  29.11.2013 </w:t>
            </w:r>
            <w:proofErr w:type="spellStart"/>
            <w:r>
              <w:rPr>
                <w:rFonts w:ascii="Book Antiqua" w:hAnsi="Book Antiqua" w:cs="Tahoma"/>
                <w:sz w:val="32"/>
                <w:szCs w:val="32"/>
                <w:lang/>
              </w:rPr>
              <w:t>r</w:t>
            </w:r>
            <w:proofErr w:type="spellEnd"/>
          </w:p>
          <w:p w:rsidR="006A45B0" w:rsidRPr="00E75445" w:rsidRDefault="006A45B0" w:rsidP="00590BBC">
            <w:pPr>
              <w:rPr>
                <w:rFonts w:ascii="Book Antiqua" w:hAnsi="Book Antiqua" w:cs="Tahoma"/>
                <w:lang/>
              </w:rPr>
            </w:pPr>
            <w:r w:rsidRPr="00E75445">
              <w:rPr>
                <w:rFonts w:ascii="Book Antiqua" w:hAnsi="Book Antiqua" w:cs="Tahoma"/>
                <w:sz w:val="32"/>
                <w:szCs w:val="32"/>
                <w:lang/>
              </w:rPr>
              <w:t xml:space="preserve">                                        karta zgłoszeniowa</w:t>
            </w:r>
          </w:p>
        </w:tc>
      </w:tr>
    </w:tbl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Zgłaszam udział 3 uczniów w IV</w:t>
      </w:r>
      <w:r w:rsidRPr="0002154A">
        <w:rPr>
          <w:rFonts w:ascii="Book Antiqua" w:hAnsi="Book Antiqua"/>
          <w:b/>
        </w:rPr>
        <w:t xml:space="preserve"> Konkursie Wiedzy na temat HIV i AIDS</w:t>
      </w:r>
      <w:r>
        <w:rPr>
          <w:rFonts w:ascii="Book Antiqua" w:hAnsi="Book Antiqua"/>
          <w:b/>
        </w:rPr>
        <w:t>.</w:t>
      </w:r>
    </w:p>
    <w:p w:rsidR="006A45B0" w:rsidRPr="0002154A" w:rsidRDefault="006A45B0" w:rsidP="006A45B0">
      <w:pPr>
        <w:spacing w:line="360" w:lineRule="auto"/>
        <w:rPr>
          <w:rFonts w:ascii="Book Antiqua" w:hAnsi="Book Antiqua"/>
        </w:rPr>
      </w:pPr>
    </w:p>
    <w:p w:rsidR="006A45B0" w:rsidRPr="0002154A" w:rsidRDefault="006A45B0" w:rsidP="006A45B0">
      <w:pPr>
        <w:numPr>
          <w:ilvl w:val="0"/>
          <w:numId w:val="1"/>
        </w:numPr>
        <w:spacing w:line="360" w:lineRule="auto"/>
        <w:rPr>
          <w:rFonts w:ascii="Book Antiqua" w:hAnsi="Book Antiqua"/>
          <w:b/>
        </w:rPr>
      </w:pPr>
      <w:r w:rsidRPr="0002154A">
        <w:rPr>
          <w:rFonts w:ascii="Book Antiqua" w:hAnsi="Book Antiqua"/>
          <w:b/>
        </w:rPr>
        <w:t>Nazwa szkoły:</w:t>
      </w:r>
    </w:p>
    <w:p w:rsidR="006A45B0" w:rsidRPr="0002154A" w:rsidRDefault="006A45B0" w:rsidP="006A45B0">
      <w:pPr>
        <w:spacing w:line="360" w:lineRule="auto"/>
        <w:ind w:left="709"/>
        <w:rPr>
          <w:rFonts w:ascii="Book Antiqua" w:hAnsi="Book Antiqua"/>
        </w:rPr>
      </w:pPr>
      <w:r w:rsidRPr="0002154A"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..............</w:t>
      </w: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numPr>
          <w:ilvl w:val="0"/>
          <w:numId w:val="2"/>
        </w:numPr>
        <w:spacing w:line="360" w:lineRule="auto"/>
        <w:rPr>
          <w:rFonts w:ascii="Book Antiqua" w:hAnsi="Book Antiqua"/>
          <w:b/>
        </w:rPr>
      </w:pPr>
      <w:r w:rsidRPr="0002154A">
        <w:rPr>
          <w:rFonts w:ascii="Book Antiqua" w:hAnsi="Book Antiqua"/>
          <w:b/>
        </w:rPr>
        <w:t>Adres szkoły:</w:t>
      </w:r>
    </w:p>
    <w:p w:rsidR="006A45B0" w:rsidRPr="0002154A" w:rsidRDefault="006A45B0" w:rsidP="006A45B0">
      <w:pPr>
        <w:spacing w:line="360" w:lineRule="auto"/>
        <w:ind w:left="709"/>
        <w:rPr>
          <w:rFonts w:ascii="Book Antiqua" w:hAnsi="Book Antiqua"/>
        </w:rPr>
      </w:pPr>
      <w:r w:rsidRPr="0002154A">
        <w:rPr>
          <w:rFonts w:ascii="Book Antiqua" w:hAnsi="Book Antiqua"/>
        </w:rPr>
        <w:t>kod ...................................... poczt</w:t>
      </w:r>
      <w:r>
        <w:rPr>
          <w:rFonts w:ascii="Book Antiqua" w:hAnsi="Book Antiqua"/>
        </w:rPr>
        <w:t>a .............................</w:t>
      </w:r>
      <w:r w:rsidRPr="0002154A">
        <w:rPr>
          <w:rFonts w:ascii="Book Antiqua" w:hAnsi="Book Antiqua"/>
        </w:rPr>
        <w:t>............................................................</w:t>
      </w:r>
    </w:p>
    <w:p w:rsidR="006A45B0" w:rsidRPr="0002154A" w:rsidRDefault="006A45B0" w:rsidP="006A45B0">
      <w:pPr>
        <w:spacing w:line="360" w:lineRule="auto"/>
        <w:ind w:left="709"/>
        <w:rPr>
          <w:rFonts w:ascii="Book Antiqua" w:hAnsi="Book Antiqua"/>
        </w:rPr>
      </w:pPr>
      <w:r w:rsidRPr="0002154A">
        <w:rPr>
          <w:rFonts w:ascii="Book Antiqua" w:hAnsi="Book Antiqua"/>
        </w:rPr>
        <w:t>ulica..............</w:t>
      </w:r>
      <w:r>
        <w:rPr>
          <w:rFonts w:ascii="Book Antiqua" w:hAnsi="Book Antiqua"/>
        </w:rPr>
        <w:t>...............................</w:t>
      </w:r>
      <w:r w:rsidRPr="0002154A">
        <w:rPr>
          <w:rFonts w:ascii="Book Antiqua" w:hAnsi="Book Antiqua"/>
        </w:rPr>
        <w:t>.................... miejscowość ...................</w:t>
      </w:r>
      <w:r>
        <w:rPr>
          <w:rFonts w:ascii="Book Antiqua" w:hAnsi="Book Antiqua"/>
        </w:rPr>
        <w:t>........</w:t>
      </w:r>
    </w:p>
    <w:p w:rsidR="006A45B0" w:rsidRPr="0002154A" w:rsidRDefault="006A45B0" w:rsidP="006A45B0">
      <w:pPr>
        <w:spacing w:line="360" w:lineRule="auto"/>
        <w:ind w:firstLine="709"/>
        <w:rPr>
          <w:rFonts w:ascii="Book Antiqua" w:hAnsi="Book Antiqua"/>
        </w:rPr>
      </w:pPr>
      <w:r w:rsidRPr="0002154A">
        <w:rPr>
          <w:rFonts w:ascii="Book Antiqua" w:hAnsi="Book Antiqua"/>
        </w:rPr>
        <w:t xml:space="preserve">telefon .............................................................. </w:t>
      </w:r>
      <w:proofErr w:type="spellStart"/>
      <w:r w:rsidRPr="0002154A">
        <w:rPr>
          <w:rFonts w:ascii="Book Antiqua" w:hAnsi="Book Antiqua"/>
        </w:rPr>
        <w:t>fax</w:t>
      </w:r>
      <w:proofErr w:type="spellEnd"/>
      <w:r w:rsidRPr="0002154A">
        <w:rPr>
          <w:rFonts w:ascii="Book Antiqua" w:hAnsi="Book Antiqua"/>
        </w:rPr>
        <w:t xml:space="preserve"> ..................................</w:t>
      </w:r>
      <w:r>
        <w:rPr>
          <w:rFonts w:ascii="Book Antiqua" w:hAnsi="Book Antiqua"/>
        </w:rPr>
        <w:t>.........</w:t>
      </w:r>
    </w:p>
    <w:p w:rsidR="006A45B0" w:rsidRPr="0002154A" w:rsidRDefault="006A45B0" w:rsidP="006A45B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adres e-mail …………………………………………………………………..</w:t>
      </w: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numPr>
          <w:ilvl w:val="0"/>
          <w:numId w:val="3"/>
        </w:numPr>
        <w:rPr>
          <w:rFonts w:ascii="Book Antiqua" w:hAnsi="Book Antiqua"/>
          <w:b/>
        </w:rPr>
      </w:pPr>
      <w:r w:rsidRPr="0002154A">
        <w:rPr>
          <w:rFonts w:ascii="Book Antiqua" w:hAnsi="Book Antiqua"/>
          <w:b/>
        </w:rPr>
        <w:t>Imię i nazwisko uczestników konkursu:</w:t>
      </w: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02154A">
        <w:rPr>
          <w:rFonts w:ascii="Book Antiqua" w:hAnsi="Book Antiqua"/>
        </w:rPr>
        <w:t>imię, nazwisko............................................................................ klasa …...........</w:t>
      </w:r>
    </w:p>
    <w:p w:rsidR="006A45B0" w:rsidRPr="0002154A" w:rsidRDefault="006A45B0" w:rsidP="006A45B0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02154A">
        <w:rPr>
          <w:rFonts w:ascii="Book Antiqua" w:hAnsi="Book Antiqua"/>
        </w:rPr>
        <w:t>imię, nazwisko............................................................................ klasa …...........</w:t>
      </w:r>
    </w:p>
    <w:p w:rsidR="006A45B0" w:rsidRPr="0002154A" w:rsidRDefault="006A45B0" w:rsidP="006A45B0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02154A">
        <w:rPr>
          <w:rFonts w:ascii="Book Antiqua" w:hAnsi="Book Antiqua"/>
        </w:rPr>
        <w:t>imię, nazwisko............................................................................ klasa …...........</w:t>
      </w: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numPr>
          <w:ilvl w:val="0"/>
          <w:numId w:val="4"/>
        </w:numPr>
        <w:spacing w:line="360" w:lineRule="auto"/>
        <w:rPr>
          <w:rFonts w:ascii="Book Antiqua" w:hAnsi="Book Antiqua"/>
          <w:b/>
        </w:rPr>
      </w:pPr>
      <w:r w:rsidRPr="0002154A">
        <w:rPr>
          <w:rFonts w:ascii="Book Antiqua" w:hAnsi="Book Antiqua"/>
          <w:b/>
        </w:rPr>
        <w:t>Imię i nazwisko opiekuna:</w:t>
      </w:r>
    </w:p>
    <w:p w:rsidR="006A45B0" w:rsidRPr="0002154A" w:rsidRDefault="006A45B0" w:rsidP="006A45B0">
      <w:pPr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02154A">
        <w:rPr>
          <w:rFonts w:ascii="Book Antiqua" w:hAnsi="Book Antiqua"/>
        </w:rPr>
        <w:t>..............................................................................................................................</w:t>
      </w:r>
    </w:p>
    <w:p w:rsidR="006A45B0" w:rsidRPr="0002154A" w:rsidRDefault="006A45B0" w:rsidP="006A45B0">
      <w:pPr>
        <w:spacing w:line="480" w:lineRule="auto"/>
        <w:rPr>
          <w:rFonts w:ascii="Book Antiqua" w:hAnsi="Book Antiqua"/>
          <w:b/>
        </w:rPr>
      </w:pPr>
    </w:p>
    <w:p w:rsidR="006A45B0" w:rsidRPr="0002154A" w:rsidRDefault="006A45B0" w:rsidP="006A45B0">
      <w:pPr>
        <w:spacing w:line="480" w:lineRule="auto"/>
        <w:ind w:left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5. </w:t>
      </w:r>
      <w:r w:rsidRPr="0002154A">
        <w:rPr>
          <w:rFonts w:ascii="Book Antiqua" w:hAnsi="Book Antiqua"/>
          <w:b/>
        </w:rPr>
        <w:t>Akceptujemy regulamin konkursu.</w:t>
      </w:r>
    </w:p>
    <w:p w:rsidR="006A45B0" w:rsidRPr="0002154A" w:rsidRDefault="006A45B0" w:rsidP="006A45B0">
      <w:pPr>
        <w:rPr>
          <w:rFonts w:ascii="Book Antiqua" w:hAnsi="Book Antiqua"/>
          <w:sz w:val="32"/>
          <w:szCs w:val="32"/>
        </w:rPr>
      </w:pPr>
    </w:p>
    <w:p w:rsidR="006A45B0" w:rsidRPr="0002154A" w:rsidRDefault="006A45B0" w:rsidP="006A45B0">
      <w:pPr>
        <w:ind w:left="709" w:firstLine="709"/>
        <w:rPr>
          <w:rFonts w:ascii="Book Antiqua" w:hAnsi="Book Antiqua"/>
          <w:b/>
        </w:rPr>
      </w:pPr>
      <w:r w:rsidRPr="0002154A">
        <w:rPr>
          <w:rFonts w:ascii="Book Antiqua" w:hAnsi="Book Antiqua"/>
          <w:b/>
        </w:rPr>
        <w:t xml:space="preserve">Opiekun </w:t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</w:r>
      <w:r w:rsidRPr="0002154A">
        <w:rPr>
          <w:rFonts w:ascii="Book Antiqua" w:hAnsi="Book Antiqua"/>
          <w:b/>
        </w:rPr>
        <w:tab/>
        <w:t>Dyrektor Szkoły</w:t>
      </w:r>
    </w:p>
    <w:p w:rsidR="006A45B0" w:rsidRDefault="006A45B0" w:rsidP="006A45B0">
      <w:pPr>
        <w:rPr>
          <w:rFonts w:ascii="Book Antiqua" w:hAnsi="Book Antiqua"/>
        </w:rPr>
      </w:pPr>
    </w:p>
    <w:p w:rsidR="006A45B0" w:rsidRPr="0002154A" w:rsidRDefault="006A45B0" w:rsidP="006A45B0">
      <w:pPr>
        <w:rPr>
          <w:rFonts w:ascii="Book Antiqua" w:hAnsi="Book Antiqua"/>
          <w:sz w:val="18"/>
          <w:szCs w:val="18"/>
        </w:rPr>
      </w:pPr>
    </w:p>
    <w:p w:rsidR="006A45B0" w:rsidRPr="0002154A" w:rsidRDefault="006A45B0" w:rsidP="006A45B0">
      <w:pPr>
        <w:rPr>
          <w:rFonts w:ascii="Book Antiqua" w:hAnsi="Book Antiqua"/>
          <w:i/>
        </w:rPr>
      </w:pPr>
    </w:p>
    <w:p w:rsidR="001230B4" w:rsidRPr="006A45B0" w:rsidRDefault="006A45B0" w:rsidP="006A45B0">
      <w:pPr>
        <w:ind w:left="709" w:firstLine="709"/>
        <w:rPr>
          <w:rFonts w:ascii="Book Antiqua" w:hAnsi="Book Antiqua"/>
          <w:i/>
        </w:rPr>
      </w:pPr>
      <w:r w:rsidRPr="0002154A">
        <w:rPr>
          <w:rFonts w:ascii="Book Antiqua" w:hAnsi="Book Antiqua"/>
          <w:i/>
        </w:rPr>
        <w:t xml:space="preserve"> podpis</w:t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</w:r>
      <w:r w:rsidRPr="0002154A">
        <w:rPr>
          <w:rFonts w:ascii="Book Antiqua" w:hAnsi="Book Antiqua"/>
          <w:i/>
        </w:rPr>
        <w:tab/>
        <w:t>podpis i pieczęć</w:t>
      </w:r>
    </w:p>
    <w:sectPr w:rsidR="001230B4" w:rsidRPr="006A45B0" w:rsidSect="0012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877ADC"/>
    <w:multiLevelType w:val="hybridMultilevel"/>
    <w:tmpl w:val="F2CE645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2123AB0"/>
    <w:multiLevelType w:val="hybridMultilevel"/>
    <w:tmpl w:val="4B9277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5B0"/>
    <w:rsid w:val="001230B4"/>
    <w:rsid w:val="006A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2013-11-02T20:09:00Z</dcterms:created>
  <dcterms:modified xsi:type="dcterms:W3CDTF">2013-11-02T20:12:00Z</dcterms:modified>
</cp:coreProperties>
</file>